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0322C" w14:textId="77777777" w:rsidR="00984444" w:rsidRPr="0050734D" w:rsidRDefault="00984444" w:rsidP="00984444">
      <w:pPr>
        <w:ind w:firstLine="0"/>
        <w:jc w:val="right"/>
      </w:pPr>
      <w:bookmarkStart w:id="0" w:name="_GoBack"/>
      <w:bookmarkEnd w:id="0"/>
      <w:r w:rsidRPr="0050734D">
        <w:t>Приложение к постановлению</w:t>
      </w:r>
    </w:p>
    <w:p w14:paraId="17C18366" w14:textId="77777777" w:rsidR="00984444" w:rsidRPr="0050734D" w:rsidRDefault="00984444" w:rsidP="00984444">
      <w:pPr>
        <w:ind w:firstLine="0"/>
        <w:jc w:val="right"/>
      </w:pPr>
      <w:r w:rsidRPr="0050734D">
        <w:t>администрации Балахнинского</w:t>
      </w:r>
    </w:p>
    <w:p w14:paraId="75DAA97B" w14:textId="77777777" w:rsidR="00984444" w:rsidRPr="0050734D" w:rsidRDefault="00984444" w:rsidP="00984444">
      <w:pPr>
        <w:ind w:firstLine="0"/>
        <w:jc w:val="right"/>
      </w:pPr>
      <w:r w:rsidRPr="0050734D">
        <w:t>муниципального округа</w:t>
      </w:r>
    </w:p>
    <w:p w14:paraId="60A4D42F" w14:textId="77777777" w:rsidR="00984444" w:rsidRPr="0050734D" w:rsidRDefault="00984444" w:rsidP="00984444">
      <w:pPr>
        <w:ind w:firstLine="0"/>
        <w:jc w:val="right"/>
      </w:pPr>
      <w:r w:rsidRPr="0050734D">
        <w:t>Нижегородской области</w:t>
      </w:r>
    </w:p>
    <w:p w14:paraId="2E6CFCB2" w14:textId="77777777" w:rsidR="00984444" w:rsidRDefault="00984444" w:rsidP="00984444">
      <w:pPr>
        <w:ind w:firstLine="0"/>
        <w:jc w:val="right"/>
      </w:pPr>
      <w:r w:rsidRPr="0050734D">
        <w:t xml:space="preserve">от </w:t>
      </w:r>
      <w:r>
        <w:t>18.02.2026</w:t>
      </w:r>
      <w:r w:rsidRPr="0050734D">
        <w:t xml:space="preserve"> №</w:t>
      </w:r>
      <w:r>
        <w:t xml:space="preserve"> 380</w:t>
      </w:r>
    </w:p>
    <w:p w14:paraId="2627088A" w14:textId="77777777" w:rsidR="00984444" w:rsidRPr="0050734D" w:rsidRDefault="00984444" w:rsidP="00984444">
      <w:pPr>
        <w:ind w:firstLine="0"/>
        <w:jc w:val="right"/>
      </w:pPr>
    </w:p>
    <w:p w14:paraId="427F61BC" w14:textId="77777777" w:rsidR="00984444" w:rsidRPr="0050734D" w:rsidRDefault="00984444" w:rsidP="00984444">
      <w:pPr>
        <w:ind w:left="13608" w:firstLine="0"/>
      </w:pPr>
      <w:r w:rsidRPr="0050734D">
        <w:t>Таблица 1</w:t>
      </w:r>
    </w:p>
    <w:p w14:paraId="2BD54DB4" w14:textId="77777777" w:rsidR="00984444" w:rsidRPr="0050734D" w:rsidRDefault="00984444" w:rsidP="00984444">
      <w:pPr>
        <w:ind w:firstLine="0"/>
        <w:jc w:val="center"/>
        <w:rPr>
          <w:b/>
          <w:bCs/>
        </w:rPr>
      </w:pPr>
      <w:r w:rsidRPr="0050734D">
        <w:rPr>
          <w:b/>
          <w:bCs/>
        </w:rPr>
        <w:t>Перечень основных мероприятий Программы</w:t>
      </w:r>
    </w:p>
    <w:tbl>
      <w:tblPr>
        <w:tblW w:w="1545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3"/>
        <w:gridCol w:w="850"/>
        <w:gridCol w:w="2412"/>
        <w:gridCol w:w="1418"/>
        <w:gridCol w:w="850"/>
        <w:gridCol w:w="851"/>
        <w:gridCol w:w="850"/>
        <w:gridCol w:w="992"/>
        <w:gridCol w:w="993"/>
        <w:gridCol w:w="992"/>
        <w:gridCol w:w="992"/>
        <w:gridCol w:w="1134"/>
        <w:gridCol w:w="1134"/>
      </w:tblGrid>
      <w:tr w:rsidR="00984444" w:rsidRPr="0050734D" w14:paraId="49CFDC71" w14:textId="77777777" w:rsidTr="00C24C8A">
        <w:trPr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2B52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CF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left="-100" w:right="67"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0FE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9D24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5AA3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50734D">
              <w:rPr>
                <w:sz w:val="20"/>
                <w:szCs w:val="20"/>
              </w:rPr>
              <w:t>тыс.руб</w:t>
            </w:r>
            <w:proofErr w:type="spellEnd"/>
            <w:r w:rsidRPr="0050734D">
              <w:rPr>
                <w:sz w:val="20"/>
                <w:szCs w:val="20"/>
              </w:rPr>
              <w:t>.</w:t>
            </w:r>
          </w:p>
        </w:tc>
      </w:tr>
      <w:tr w:rsidR="00984444" w:rsidRPr="0050734D" w14:paraId="0BBD5E3B" w14:textId="77777777" w:rsidTr="00C24C8A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BA9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6A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79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38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8C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2D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left="-68"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E7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left="-66"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DA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35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C4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01D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E1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E1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Всего</w:t>
            </w:r>
          </w:p>
        </w:tc>
      </w:tr>
      <w:tr w:rsidR="00984444" w:rsidRPr="0050734D" w14:paraId="2BB4B0E3" w14:textId="77777777" w:rsidTr="00C24C8A">
        <w:trPr>
          <w:trHeight w:val="325"/>
          <w:tblCellSpacing w:w="5" w:type="nil"/>
          <w:jc w:val="center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4BEE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Муниципальная программа</w:t>
            </w:r>
          </w:p>
          <w:p w14:paraId="4EAD342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«Повышение эффективности бюджетных расходов в Балахнинском муниципальном округе Нижегородской области»</w:t>
            </w:r>
          </w:p>
          <w:p w14:paraId="65B5D271" w14:textId="77777777" w:rsidR="00984444" w:rsidRPr="0050734D" w:rsidRDefault="00984444" w:rsidP="00C24C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DF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7D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28 588,9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86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33 383,8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34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76 450,5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B0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80 632,0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3B4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108 104,1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85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115 709,5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CF3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121 698,0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CB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114 944,3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5E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679 511,1</w:t>
            </w:r>
          </w:p>
        </w:tc>
      </w:tr>
      <w:tr w:rsidR="00984444" w:rsidRPr="0050734D" w14:paraId="074A7ECC" w14:textId="77777777" w:rsidTr="00C24C8A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B28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E7F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8A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28 588,9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80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33 212,1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04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74 945,2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8A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79 636,8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FEB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107 904,1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A2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115 709,5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9F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121 698,0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6D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114 944,3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C5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676 638,9</w:t>
            </w:r>
          </w:p>
        </w:tc>
      </w:tr>
      <w:tr w:rsidR="00984444" w:rsidRPr="0050734D" w14:paraId="04824383" w14:textId="77777777" w:rsidTr="00C24C8A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F112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19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FF8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48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F7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1 320,3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DF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995,2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55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70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AC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281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7D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2 315,5</w:t>
            </w:r>
          </w:p>
        </w:tc>
      </w:tr>
      <w:tr w:rsidR="00984444" w:rsidRPr="0050734D" w14:paraId="02196C15" w14:textId="77777777" w:rsidTr="00C24C8A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B04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29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5D1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B5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C1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4D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AF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E2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C9B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33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22C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556,7</w:t>
            </w:r>
          </w:p>
        </w:tc>
      </w:tr>
      <w:tr w:rsidR="00984444" w:rsidRPr="0050734D" w14:paraId="50026CAB" w14:textId="77777777" w:rsidTr="00C24C8A">
        <w:trPr>
          <w:tblCellSpacing w:w="5" w:type="nil"/>
          <w:jc w:val="center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421E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bookmarkStart w:id="1" w:name="OLE_LINK1"/>
            <w:r w:rsidRPr="0050734D">
              <w:rPr>
                <w:b/>
                <w:sz w:val="20"/>
                <w:szCs w:val="20"/>
              </w:rPr>
              <w:t>Подпрограмма 1</w:t>
            </w:r>
          </w:p>
          <w:p w14:paraId="4AA6085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«Организация совершенствования бюджетного процесса в Балахнинском муниципальном округе Нижегородской области»</w:t>
            </w:r>
          </w:p>
          <w:p w14:paraId="5E9BE06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  <w:bookmarkEnd w:id="1"/>
          <w:p w14:paraId="1CFBC81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02383F4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42E0324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2DF4A89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2C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98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12 004,3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BF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14 154,3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A2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53 388,1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EB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54 879,9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59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78 660,1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4D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89 594,9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8E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95 583,4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06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88 829,7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75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487 094,7</w:t>
            </w:r>
          </w:p>
        </w:tc>
      </w:tr>
      <w:tr w:rsidR="00984444" w:rsidRPr="0050734D" w14:paraId="29408EEA" w14:textId="77777777" w:rsidTr="00C24C8A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FBD2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639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E8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12 004,3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E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14 154,3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99F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52 421,2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8C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54 879,9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31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78 660,1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558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89 594,9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D3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95 583,4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98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88 829,7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F8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486 127,8</w:t>
            </w:r>
          </w:p>
          <w:p w14:paraId="0AF30CD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4444" w:rsidRPr="0050734D" w14:paraId="64D5AC58" w14:textId="77777777" w:rsidTr="00C24C8A">
        <w:trPr>
          <w:trHeight w:val="716"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5A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9C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A8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9A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4E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966,9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8D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67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08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EE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40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84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966,9</w:t>
            </w:r>
          </w:p>
        </w:tc>
      </w:tr>
      <w:tr w:rsidR="00984444" w:rsidRPr="0050734D" w14:paraId="1F4F0EA3" w14:textId="77777777" w:rsidTr="00C24C8A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A9C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9C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Расходы федерального</w:t>
            </w:r>
          </w:p>
          <w:p w14:paraId="2187FB1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1B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A9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D3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23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32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31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82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B3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68A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84444" w:rsidRPr="0050734D" w14:paraId="4A0CAA47" w14:textId="77777777" w:rsidTr="00C24C8A">
        <w:trPr>
          <w:trHeight w:val="316"/>
          <w:tblCellSpacing w:w="5" w:type="nil"/>
          <w:jc w:val="center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F144C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7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Основное мероприятие 1.1</w:t>
            </w:r>
          </w:p>
          <w:p w14:paraId="60E85DA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7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Совершенствование</w:t>
            </w:r>
          </w:p>
          <w:p w14:paraId="4D5DEE4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 xml:space="preserve">нормативного </w:t>
            </w:r>
            <w:r w:rsidRPr="0050734D">
              <w:rPr>
                <w:sz w:val="20"/>
                <w:szCs w:val="20"/>
              </w:rPr>
              <w:lastRenderedPageBreak/>
              <w:t>правового регулирования и методологического обеспечения бюджетного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8B7B2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1559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B54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C9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67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43B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A7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199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59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2C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26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EB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</w:tr>
      <w:tr w:rsidR="00984444" w:rsidRPr="0050734D" w14:paraId="6C0999C3" w14:textId="77777777" w:rsidTr="00C24C8A">
        <w:trPr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D4C4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4C5A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049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C0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D5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12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92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8BB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D2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9EA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86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D8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D7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1BE26537" w14:textId="77777777" w:rsidTr="00C24C8A">
        <w:trPr>
          <w:trHeight w:val="599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CCA2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47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01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F92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3C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E94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C1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9A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782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80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6A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3D6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66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3CDE203E" w14:textId="77777777" w:rsidTr="00C24C8A">
        <w:trPr>
          <w:trHeight w:val="682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E4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B6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1D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49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66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E7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D3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FA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63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55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06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C94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F0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71BC6DBF" w14:textId="77777777" w:rsidTr="00C24C8A">
        <w:trPr>
          <w:trHeight w:val="167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F0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Основное мероприятие 1.2.</w:t>
            </w:r>
          </w:p>
          <w:p w14:paraId="62B8DEA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4A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B0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E6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CB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11 004,3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A7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13 154,3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67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7 129,5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90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869, 7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29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19 452,6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3D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34 809,3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C5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38 010,7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7F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31 257,0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B2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155 687,4</w:t>
            </w:r>
          </w:p>
        </w:tc>
      </w:tr>
      <w:tr w:rsidR="00984444" w:rsidRPr="0050734D" w14:paraId="4AFB69FB" w14:textId="77777777" w:rsidTr="00C24C8A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33C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2E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D4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AB7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B9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11 004,3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5A2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13 154,3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80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7 129,5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FD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869,7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D4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19 452,6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5C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34 809,3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1E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38 010,7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AB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31 257,0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FB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155 687,4</w:t>
            </w:r>
          </w:p>
        </w:tc>
      </w:tr>
      <w:tr w:rsidR="00984444" w:rsidRPr="0050734D" w14:paraId="03D100A0" w14:textId="77777777" w:rsidTr="00C24C8A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0D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FE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793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01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A2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768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FC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C8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FF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FD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2E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A5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7D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78D3E397" w14:textId="77777777" w:rsidTr="00C24C8A">
        <w:trPr>
          <w:trHeight w:val="834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B7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6B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28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51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2B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1E4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8D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7D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2E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CD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F2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34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E34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54B83AEE" w14:textId="77777777" w:rsidTr="00C24C8A">
        <w:trPr>
          <w:trHeight w:val="285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3C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Основное мероприятие 1.3.</w:t>
            </w:r>
          </w:p>
          <w:p w14:paraId="6A36F0A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FB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3F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Финансовое управление,</w:t>
            </w:r>
          </w:p>
          <w:p w14:paraId="6B84123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МБУ «</w:t>
            </w:r>
            <w:r w:rsidRPr="0050734D">
              <w:rPr>
                <w:sz w:val="20"/>
                <w:szCs w:val="20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50734D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82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61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A3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D6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D6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36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E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23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63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0E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7 110,0</w:t>
            </w:r>
          </w:p>
        </w:tc>
      </w:tr>
      <w:tr w:rsidR="00984444" w:rsidRPr="0050734D" w14:paraId="0DEBBE12" w14:textId="77777777" w:rsidTr="00C24C8A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DD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10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9F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2C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6D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9E1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784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1D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D56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BD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97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A2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AD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7 110,0</w:t>
            </w:r>
          </w:p>
        </w:tc>
      </w:tr>
      <w:tr w:rsidR="00984444" w:rsidRPr="0050734D" w14:paraId="3AB81D51" w14:textId="77777777" w:rsidTr="00C24C8A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25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57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48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83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1B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69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CC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59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4F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A8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A1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0F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E6E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64152CAE" w14:textId="77777777" w:rsidTr="00C24C8A">
        <w:trPr>
          <w:trHeight w:val="911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2A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0A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B41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0C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47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3F5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A7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50D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74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26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C9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69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86C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3236CBDF" w14:textId="77777777" w:rsidTr="00C24C8A">
        <w:trPr>
          <w:trHeight w:val="70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F0B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Основное мероприятие 1.4.</w:t>
            </w:r>
          </w:p>
          <w:p w14:paraId="4AA19C3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 xml:space="preserve">Обеспечение открытости и прозрачности информации о бюджетном процессе </w:t>
            </w:r>
            <w:r w:rsidRPr="0050734D">
              <w:rPr>
                <w:sz w:val="20"/>
                <w:szCs w:val="20"/>
              </w:rPr>
              <w:lastRenderedPageBreak/>
              <w:t>и деятельности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1E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69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58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7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9CF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EA7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A4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4A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CF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08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EC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FA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88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2E5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</w:tr>
      <w:tr w:rsidR="00984444" w:rsidRPr="0050734D" w14:paraId="613EF93E" w14:textId="77777777" w:rsidTr="00C24C8A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50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1C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36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1D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38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C7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0D8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94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C5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D6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96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B77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BB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2F076CBB" w14:textId="77777777" w:rsidTr="00C24C8A">
        <w:trPr>
          <w:trHeight w:val="518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BD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9AF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59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FB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C5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51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96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DA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AE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9C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7C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2B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3B8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32B226BD" w14:textId="77777777" w:rsidTr="00C24C8A">
        <w:trPr>
          <w:trHeight w:val="682"/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EB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31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905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33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</w:t>
            </w:r>
          </w:p>
          <w:p w14:paraId="0E58434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595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77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68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9C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493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5C6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52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FDE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D1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20262B88" w14:textId="77777777" w:rsidTr="00C24C8A">
        <w:trPr>
          <w:trHeight w:val="228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81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lastRenderedPageBreak/>
              <w:t>Основное мероприятие 1.5.</w:t>
            </w:r>
          </w:p>
          <w:p w14:paraId="432ED64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F0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95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Финансовое управление,</w:t>
            </w:r>
          </w:p>
          <w:p w14:paraId="4D20395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МБУ «</w:t>
            </w:r>
            <w:r w:rsidRPr="0050734D">
              <w:rPr>
                <w:sz w:val="20"/>
                <w:szCs w:val="20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50734D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E0A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C5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0734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29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0734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C47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0734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F59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0734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50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0734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07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0734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E86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56 672,7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60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56 672,7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2A2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324 297,3</w:t>
            </w:r>
          </w:p>
        </w:tc>
      </w:tr>
      <w:tr w:rsidR="00984444" w:rsidRPr="0050734D" w14:paraId="32610B47" w14:textId="77777777" w:rsidTr="00C24C8A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C29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6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1D6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B60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68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04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F4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65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44 291,7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7A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0734D">
              <w:rPr>
                <w:rFonts w:eastAsia="Times New Roman"/>
                <w:bCs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063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0734D">
              <w:rPr>
                <w:rFonts w:eastAsia="Times New Roman"/>
                <w:bCs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10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0734D">
              <w:rPr>
                <w:rFonts w:eastAsia="Times New Roman"/>
                <w:bCs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95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56 672,7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43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56 672,7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07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323 330,4</w:t>
            </w:r>
          </w:p>
        </w:tc>
      </w:tr>
      <w:tr w:rsidR="00984444" w:rsidRPr="0050734D" w14:paraId="19D220FC" w14:textId="77777777" w:rsidTr="00C24C8A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71E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6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70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BB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DC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F3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EF5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DF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966,9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CCB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93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7C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76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06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4B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966,9</w:t>
            </w:r>
          </w:p>
        </w:tc>
      </w:tr>
      <w:tr w:rsidR="00984444" w:rsidRPr="0050734D" w14:paraId="06DDCEAC" w14:textId="77777777" w:rsidTr="00C24C8A">
        <w:trPr>
          <w:trHeight w:val="1496"/>
          <w:tblHeader/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1D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6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003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ED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BE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9B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01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E1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FD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921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71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62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F3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E77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5E38F47A" w14:textId="77777777" w:rsidTr="00C24C8A">
        <w:trPr>
          <w:tblHeader/>
          <w:tblCellSpacing w:w="5" w:type="nil"/>
          <w:jc w:val="center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B8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Подпрограмма 2</w:t>
            </w:r>
          </w:p>
          <w:p w14:paraId="07190E2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«Повышение финансовой грамотности населения Балахнинского муниципального округа Нижегородской области»</w:t>
            </w:r>
          </w:p>
          <w:p w14:paraId="673FA62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</w:p>
          <w:p w14:paraId="0FD73AA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</w:p>
          <w:p w14:paraId="4EF11F5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35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4F0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CB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B0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10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3A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EC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CE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92B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14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</w:tr>
      <w:tr w:rsidR="00984444" w:rsidRPr="0050734D" w14:paraId="727DEB7F" w14:textId="77777777" w:rsidTr="00C24C8A">
        <w:trPr>
          <w:trHeight w:val="576"/>
          <w:tblHeader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6A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3A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D4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3D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8C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94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35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D03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4C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60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BB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</w:tr>
      <w:tr w:rsidR="00984444" w:rsidRPr="0050734D" w14:paraId="64555E35" w14:textId="77777777" w:rsidTr="00C24C8A">
        <w:trPr>
          <w:trHeight w:val="530"/>
          <w:tblHeader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4D3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38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F1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B55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25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FCF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FA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2B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C8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BD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845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</w:tr>
      <w:tr w:rsidR="00984444" w:rsidRPr="0050734D" w14:paraId="03AAADB4" w14:textId="77777777" w:rsidTr="00C24C8A">
        <w:trPr>
          <w:trHeight w:val="443"/>
          <w:tblHeader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35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9C4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98C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DE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2B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EC1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47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D4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B2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FC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3B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</w:tr>
      <w:tr w:rsidR="00984444" w:rsidRPr="0050734D" w14:paraId="79135864" w14:textId="77777777" w:rsidTr="00C24C8A">
        <w:trPr>
          <w:trHeight w:val="70"/>
          <w:tblHeader/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820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Основное мероприятие 2.1.</w:t>
            </w:r>
          </w:p>
          <w:p w14:paraId="5147CDE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Повышение финансовой грамотности населения Балахнинского муниципального округа Нижегородской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5C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E9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32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74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30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37B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D1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99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21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1F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1E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1F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2608240C" w14:textId="77777777" w:rsidTr="00C24C8A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F7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844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7A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99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37B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86D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A8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62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9D4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4B9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28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EA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11D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38DAEC87" w14:textId="77777777" w:rsidTr="00C24C8A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A0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42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0D8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AC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FA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66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5D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93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22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0E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96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93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6A8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104D25DF" w14:textId="77777777" w:rsidTr="00C24C8A">
        <w:trPr>
          <w:tblHeader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9F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75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5C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1F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64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4D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F0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B7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46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198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9A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6E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B7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</w:tr>
      <w:tr w:rsidR="00984444" w:rsidRPr="0050734D" w14:paraId="75F34178" w14:textId="77777777" w:rsidTr="00C24C8A">
        <w:trPr>
          <w:trHeight w:val="185"/>
          <w:tblCellSpacing w:w="5" w:type="nil"/>
          <w:jc w:val="center"/>
        </w:trPr>
        <w:tc>
          <w:tcPr>
            <w:tcW w:w="524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28AF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Подпрограмма 3</w:t>
            </w:r>
          </w:p>
          <w:p w14:paraId="2E8B07D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DB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 w:rsidRPr="0050734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9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16 584,6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86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19 229,5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89B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23 062,4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0E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25 752,1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841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29 444,0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1E7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A0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BB5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15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192 416,4</w:t>
            </w:r>
          </w:p>
        </w:tc>
      </w:tr>
      <w:tr w:rsidR="00984444" w:rsidRPr="0050734D" w14:paraId="14412131" w14:textId="77777777" w:rsidTr="00C24C8A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37F6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7A0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E81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16 584,6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2D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19 057,8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F2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22 524,0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09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24 756,9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FE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29 244,0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D1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92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9B5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94CB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190 511,1</w:t>
            </w:r>
          </w:p>
        </w:tc>
      </w:tr>
      <w:tr w:rsidR="00984444" w:rsidRPr="0050734D" w14:paraId="43FDDF9F" w14:textId="77777777" w:rsidTr="00C24C8A">
        <w:trPr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3089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CF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1F2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DC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F2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353,4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E5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995,2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7C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77E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84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93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792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1 348,6</w:t>
            </w:r>
          </w:p>
        </w:tc>
      </w:tr>
      <w:tr w:rsidR="00984444" w:rsidRPr="0050734D" w14:paraId="2EAC7150" w14:textId="77777777" w:rsidTr="00C24C8A">
        <w:trPr>
          <w:trHeight w:val="592"/>
          <w:tblCellSpacing w:w="5" w:type="nil"/>
          <w:jc w:val="center"/>
        </w:trPr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18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86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31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C6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171,7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3D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C6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A3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8A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39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35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B6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50734D">
              <w:rPr>
                <w:b/>
                <w:sz w:val="20"/>
                <w:szCs w:val="20"/>
              </w:rPr>
              <w:t>556,7</w:t>
            </w:r>
          </w:p>
        </w:tc>
      </w:tr>
      <w:tr w:rsidR="00984444" w:rsidRPr="0050734D" w14:paraId="516C7888" w14:textId="77777777" w:rsidTr="00C24C8A">
        <w:trPr>
          <w:tblCellSpacing w:w="5" w:type="nil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3D6B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Основное мероприятие 3.1.</w:t>
            </w:r>
          </w:p>
          <w:p w14:paraId="64D0FD59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3B7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2021-2028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B036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E5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50734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65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16 584,6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E9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19 229,5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5E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23 062,4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B4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25 752,1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91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29 444,0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4E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26 114,6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F2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4F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24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192 416,4</w:t>
            </w:r>
          </w:p>
        </w:tc>
      </w:tr>
      <w:tr w:rsidR="00984444" w:rsidRPr="0050734D" w14:paraId="77C2E4E2" w14:textId="77777777" w:rsidTr="00C24C8A">
        <w:trPr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8DAF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FC3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871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B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52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16 584,6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5B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19 057,8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294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22 524,0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5A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24 756,9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3C4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29 244,0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74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26 114,6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63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05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26 114,6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CF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190 511,1</w:t>
            </w:r>
          </w:p>
        </w:tc>
      </w:tr>
      <w:tr w:rsidR="00984444" w:rsidRPr="0050734D" w14:paraId="041267DF" w14:textId="77777777" w:rsidTr="00C24C8A">
        <w:trPr>
          <w:tblCellSpacing w:w="5" w:type="nil"/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1D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88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020A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248F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3D2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AF4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333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353,4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39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995,2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EB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24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1FCC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56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B27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1 348,6</w:t>
            </w:r>
          </w:p>
        </w:tc>
      </w:tr>
      <w:tr w:rsidR="00984444" w:rsidRPr="0050734D" w14:paraId="7B4E4436" w14:textId="77777777" w:rsidTr="00C24C8A">
        <w:trPr>
          <w:trHeight w:val="623"/>
          <w:tblCellSpacing w:w="5" w:type="nil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B2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AC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7E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C7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E91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241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265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C20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719E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388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6AD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C26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B92" w14:textId="77777777" w:rsidR="00984444" w:rsidRPr="0050734D" w:rsidRDefault="00984444" w:rsidP="00C24C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0734D">
              <w:rPr>
                <w:sz w:val="20"/>
                <w:szCs w:val="20"/>
              </w:rPr>
              <w:t>556,7</w:t>
            </w:r>
          </w:p>
        </w:tc>
      </w:tr>
    </w:tbl>
    <w:p w14:paraId="049BB558" w14:textId="77777777" w:rsidR="00984444" w:rsidRPr="0050734D" w:rsidRDefault="00984444" w:rsidP="00984444">
      <w:pPr>
        <w:ind w:firstLine="0"/>
        <w:rPr>
          <w:szCs w:val="24"/>
        </w:rPr>
      </w:pPr>
    </w:p>
    <w:sectPr w:rsidR="00984444" w:rsidRPr="0050734D" w:rsidSect="00984444">
      <w:footerReference w:type="default" r:id="rId9"/>
      <w:pgSz w:w="16838" w:h="11906" w:orient="landscape"/>
      <w:pgMar w:top="1021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33DCF" w14:textId="77777777" w:rsidR="00F94323" w:rsidRDefault="00F94323" w:rsidP="007F0268">
      <w:r>
        <w:separator/>
      </w:r>
    </w:p>
  </w:endnote>
  <w:endnote w:type="continuationSeparator" w:id="0">
    <w:p w14:paraId="60CED2B5" w14:textId="77777777" w:rsidR="00F94323" w:rsidRDefault="00F9432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676D" w14:textId="77777777" w:rsidR="00984444" w:rsidRPr="0050734D" w:rsidRDefault="00984444" w:rsidP="005073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2E603" w14:textId="77777777" w:rsidR="00F94323" w:rsidRDefault="00F94323" w:rsidP="007F0268">
      <w:r>
        <w:separator/>
      </w:r>
    </w:p>
  </w:footnote>
  <w:footnote w:type="continuationSeparator" w:id="0">
    <w:p w14:paraId="6ACBE83D" w14:textId="77777777" w:rsidR="00F94323" w:rsidRDefault="00F9432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048F"/>
    <w:rsid w:val="0088071F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248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A32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444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2F5C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32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598A-DCB1-4540-A81D-7D963CB9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2026-02-20T06:36:00Z</dcterms:created>
  <dcterms:modified xsi:type="dcterms:W3CDTF">2026-02-20T06:36:00Z</dcterms:modified>
</cp:coreProperties>
</file>